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18" w:rsidRDefault="00EF499F" w:rsidP="00815018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  <w:r w:rsidRPr="00EF499F">
        <w:rPr>
          <w:lang w:eastAsia="en-US"/>
        </w:rPr>
        <w:pict>
          <v:group id="Gruppo 7" o:spid="_x0000_s1030" style="position:absolute;left:0;text-align:left;margin-left:-15.5pt;margin-top:-61.5pt;width:530.9pt;height:108.3pt;z-index:251662336" coordsize="67424,13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">
            <v:group id="Gruppo 5" o:spid="_x0000_s1031" style="position:absolute;left:795;width:65836;height:13755" coordsize="65836,1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32" type="#_x0000_t75" alt="Home - Italia Domani - Portale PNRR" style="position:absolute;left:43016;width:22820;height:13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2gVzEAAAA2gAAAA8AAABkcnMvZG93bnJldi54bWxEj0FrwkAQhe8F/8MyQm9mY0qlpG6CFgql&#10;N2Mp6W3MTpNgdjZmtyb+e1cQehqG9+Z9b9b5ZDpxpsG1lhUsoxgEcWV1y7WCr/374gWE88gaO8uk&#10;4EIO8mz2sMZU25F3dC58LUIIuxQVNN73qZSuasigi2xPHLRfOxj0YR1qqQccQ7jpZBLHK2mw5UBo&#10;sKe3hqpj8WcCd/P8vUrK/nAoLj/bp910Kjv7qdTjfNq8gvA0+X/z/fpDh/pwe+U2ZX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2gVzEAAAA2gAAAA8AAAAAAAAAAAAAAAAA&#10;nwIAAGRycy9kb3ducmV2LnhtbFBLBQYAAAAABAAEAPcAAACQAwAAAAA=&#10;">
                <v:imagedata r:id="rId8" o:title="Home - Italia Domani - Portale PNRR"/>
                <v:path arrowok="t"/>
              </v:shape>
              <v:shape id="Immagine 2" o:spid="_x0000_s1033" type="#_x0000_t75" style="position:absolute;left:19719;top:4293;width:22263;height:4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pLq+AAAA2gAAAA8AAABkcnMvZG93bnJldi54bWxEj80KwjAQhO+C7xBW8KapHvypRvEHQfCk&#10;7QMszdpWm01pota3N4LgcZiZb5jlujWVeFLjSssKRsMIBHFmdcm5gjQ5DGYgnEfWWFkmBW9ysF51&#10;O0uMtX3xmZ4Xn4sAYRejgsL7OpbSZQUZdENbEwfvahuDPsgml7rBV4CbSo6jaCINlhwWCqxpV1B2&#10;vzyMAn915hTtb7uEjrZN0qneJm6uVL/XbhYgPLX+H/61j1rB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/XpLq+AAAA2gAAAA8AAAAAAAAAAAAAAAAAnwIAAGRy&#10;cy9kb3ducmV2LnhtbFBLBQYAAAAABAAEAPcAAACKAwAAAAA=&#10;">
                <v:imagedata r:id="rId9" o:title="download"/>
                <v:path arrowok="t"/>
              </v:shape>
              <v:shape id="Immagine 3" o:spid="_x0000_s1034" type="#_x0000_t75" style="position:absolute;top:4452;width:18765;height:47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aJXEAAAA2gAAAA8AAABkcnMvZG93bnJldi54bWxEj0FrAjEUhO+C/yE8oRfRrLWorEZRqdhL&#10;obqC18fmubu4eVmSVLf99U1B8DjMzDfMYtWaWtzI+cqygtEwAUGcW11xoeCU7QYzED4ga6wtk4If&#10;8rBadjsLTLW984Fux1CICGGfooIyhCaV0uclGfRD2xBH72KdwRClK6R2eI9wU8vXJJlIgxXHhRIb&#10;2paUX4/fRsEm+9qfT+vr+6H/uXXZ2342/W28Ui+9dj0HEagNz/Cj/aEVjOH/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2aJXEAAAA2gAAAA8AAAAAAAAAAAAAAAAA&#10;nwIAAGRycy9kb3ducmV2LnhtbFBLBQYAAAAABAAEAPcAAACQAwAAAAA=&#10;">
                <v:imagedata r:id="rId10" o:title="LogoUE-IT"/>
                <v:path arrowok="t"/>
              </v:shape>
            </v:group>
            <v:rect id="Rettangolo 6" o:spid="_x0000_s1035" style="position:absolute;top:3021;width:67424;height:78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</v:group>
        </w:pict>
      </w:r>
    </w:p>
    <w:p w:rsidR="00815018" w:rsidRDefault="00815018" w:rsidP="00815018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815018" w:rsidRDefault="00EF499F" w:rsidP="00815018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EF499F">
        <w:rPr>
          <w:rFonts w:ascii="Arial" w:hAnsi="Arial" w:cs="Arial"/>
          <w:b/>
          <w:noProof/>
          <w:sz w:val="22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6" type="#_x0000_t202" style="position:absolute;left:0;text-align:left;margin-left:18.95pt;margin-top:6.6pt;width:460.7pt;height:6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" filled="f" stroked="f">
            <v:textbox>
              <w:txbxContent>
                <w:p w:rsidR="00815018" w:rsidRPr="007E2832" w:rsidRDefault="00815018" w:rsidP="00815018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</w:pPr>
                  <w:r w:rsidRPr="007E2832">
                    <w:rPr>
                      <w:rFonts w:ascii="Calibri" w:hAnsi="Calibri" w:cs="Calibri"/>
                      <w:b/>
                      <w:color w:val="17365D"/>
                      <w:sz w:val="32"/>
                    </w:rPr>
                    <w:t>1° CIRCOLO DIDATTICO “MARIA PIA”</w:t>
                  </w:r>
                </w:p>
                <w:p w:rsidR="00815018" w:rsidRPr="007E2832" w:rsidRDefault="00815018" w:rsidP="00815018">
                  <w:pPr>
                    <w:jc w:val="center"/>
                    <w:rPr>
                      <w:rFonts w:ascii="Calibri" w:hAnsi="Calibri" w:cs="Calibri"/>
                      <w:sz w:val="18"/>
                      <w:szCs w:val="26"/>
                    </w:rPr>
                  </w:pPr>
                  <w:r w:rsidRPr="007E2832">
                    <w:rPr>
                      <w:rFonts w:ascii="Calibri" w:hAnsi="Calibri" w:cs="Calibri"/>
                      <w:sz w:val="18"/>
                      <w:szCs w:val="26"/>
                    </w:rPr>
                    <w:t>VIA IV NOVEMBRE, n. 1 – 74027 - SAN GIORGIO JONICO (TA)</w:t>
                  </w:r>
                </w:p>
                <w:p w:rsidR="00815018" w:rsidRPr="008D2BE8" w:rsidRDefault="00815018" w:rsidP="00815018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Tel. 0995919988– 0995924591 – PEO:  </w:t>
                  </w:r>
                  <w:hyperlink r:id="rId11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taee08300v@istruzione.it</w:t>
                    </w:r>
                  </w:hyperlink>
                  <w:r w:rsidRPr="008D2BE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– PEC: </w:t>
                  </w:r>
                  <w:hyperlink r:id="rId12" w:history="1">
                    <w:r w:rsidRPr="008D2BE8">
                      <w:rPr>
                        <w:rStyle w:val="Collegamentoipertestuale"/>
                        <w:rFonts w:ascii="Calibri" w:hAnsi="Calibri" w:cs="Calibri"/>
                        <w:i/>
                        <w:color w:val="000000"/>
                        <w:sz w:val="16"/>
                        <w:szCs w:val="16"/>
                        <w:u w:val="none"/>
                      </w:rPr>
                      <w:t>taee08300v@pec.istruzione.it</w:t>
                    </w:r>
                  </w:hyperlink>
                  <w:r w:rsidRPr="008D2BE8">
                    <w:rPr>
                      <w:rFonts w:ascii="Calibri" w:hAnsi="Calibri" w:cs="Calibri"/>
                      <w:i/>
                      <w:color w:val="000000"/>
                      <w:sz w:val="16"/>
                      <w:szCs w:val="16"/>
                    </w:rPr>
                    <w:t xml:space="preserve"> – www.mariapiasg.edu.it</w:t>
                  </w:r>
                </w:p>
                <w:p w:rsidR="00815018" w:rsidRPr="0078507A" w:rsidRDefault="00815018" w:rsidP="0081501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2BE8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 xml:space="preserve">Cod. Mec.  TAEE08300V – CF. 80017190739 – Cod. </w:t>
                  </w:r>
                  <w:r w:rsidRPr="007E2832">
                    <w:rPr>
                      <w:rFonts w:ascii="Calibri" w:hAnsi="Calibri" w:cs="Calibri"/>
                      <w:sz w:val="16"/>
                      <w:szCs w:val="16"/>
                    </w:rPr>
                    <w:t xml:space="preserve">IPA </w:t>
                  </w:r>
                  <w:r w:rsidRPr="007E2832">
                    <w:rPr>
                      <w:rFonts w:ascii="Calibri" w:hAnsi="Calibri" w:cs="Calibri"/>
                      <w:i/>
                      <w:color w:val="323232"/>
                      <w:sz w:val="16"/>
                      <w:szCs w:val="16"/>
                    </w:rPr>
                    <w:t>istsc_taee08300v</w:t>
                  </w:r>
                  <w:r w:rsidRPr="007E2832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 xml:space="preserve"> – Cod. Uni. </w:t>
                  </w:r>
                  <w:r w:rsidRPr="0078507A">
                    <w:rPr>
                      <w:rFonts w:ascii="Calibri" w:hAnsi="Calibri" w:cs="Calibri"/>
                      <w:color w:val="323232"/>
                      <w:sz w:val="16"/>
                      <w:szCs w:val="16"/>
                    </w:rPr>
                    <w:t>UFR1KQ</w:t>
                  </w:r>
                </w:p>
                <w:p w:rsidR="00815018" w:rsidRPr="00A41ABF" w:rsidRDefault="00815018" w:rsidP="00815018">
                  <w:pPr>
                    <w:jc w:val="center"/>
                  </w:pPr>
                </w:p>
              </w:txbxContent>
            </v:textbox>
          </v:shape>
        </w:pict>
      </w: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815018" w:rsidRPr="00970796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12"/>
          <w:szCs w:val="18"/>
        </w:rPr>
      </w:pPr>
    </w:p>
    <w:p w:rsidR="00815018" w:rsidRDefault="00815018" w:rsidP="00815018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9E1323">
        <w:rPr>
          <w:rFonts w:ascii="Arial" w:hAnsi="Arial" w:cs="Arial"/>
          <w:b/>
          <w:sz w:val="22"/>
          <w:szCs w:val="18"/>
        </w:rPr>
        <w:t xml:space="preserve">ALLEGATO </w:t>
      </w:r>
      <w:r>
        <w:rPr>
          <w:rFonts w:ascii="Arial" w:hAnsi="Arial" w:cs="Arial"/>
          <w:b/>
          <w:sz w:val="22"/>
          <w:szCs w:val="18"/>
        </w:rPr>
        <w:t>2</w:t>
      </w:r>
    </w:p>
    <w:p w:rsidR="006758DC" w:rsidRPr="00970796" w:rsidRDefault="006758DC" w:rsidP="006758DC">
      <w:pPr>
        <w:jc w:val="right"/>
        <w:rPr>
          <w:rFonts w:asciiTheme="minorHAnsi" w:hAnsiTheme="minorHAnsi" w:cstheme="minorHAnsi"/>
          <w:sz w:val="12"/>
        </w:rPr>
      </w:pPr>
    </w:p>
    <w:p w:rsidR="006758DC" w:rsidRPr="000850AF" w:rsidRDefault="006758DC" w:rsidP="006758DC">
      <w:pPr>
        <w:jc w:val="right"/>
        <w:rPr>
          <w:rFonts w:asciiTheme="minorHAnsi" w:hAnsiTheme="minorHAnsi" w:cstheme="minorHAnsi"/>
        </w:rPr>
      </w:pPr>
      <w:r w:rsidRPr="000850AF">
        <w:rPr>
          <w:rFonts w:asciiTheme="minorHAnsi" w:hAnsiTheme="minorHAnsi" w:cstheme="minorHAnsi"/>
        </w:rPr>
        <w:t xml:space="preserve">Al </w:t>
      </w:r>
      <w:r w:rsidRPr="006758DC">
        <w:rPr>
          <w:rFonts w:asciiTheme="minorHAnsi" w:hAnsiTheme="minorHAnsi" w:cstheme="minorHAnsi"/>
          <w:b/>
        </w:rPr>
        <w:t>Dirigente scolastico</w:t>
      </w:r>
    </w:p>
    <w:p w:rsidR="006758DC" w:rsidRPr="000850AF" w:rsidRDefault="006758DC" w:rsidP="006758DC">
      <w:pPr>
        <w:jc w:val="right"/>
        <w:rPr>
          <w:rFonts w:asciiTheme="minorHAnsi" w:hAnsiTheme="minorHAnsi" w:cstheme="minorHAnsi"/>
        </w:rPr>
      </w:pPr>
      <w:r w:rsidRPr="006758DC">
        <w:rPr>
          <w:rFonts w:asciiTheme="minorHAnsi" w:hAnsiTheme="minorHAnsi" w:cstheme="minorHAnsi"/>
          <w:b/>
          <w:u w:val="single"/>
        </w:rPr>
        <w:t>ATTI</w:t>
      </w:r>
      <w:r w:rsidRPr="000850AF">
        <w:rPr>
          <w:rFonts w:asciiTheme="minorHAnsi" w:hAnsiTheme="minorHAnsi" w:cstheme="minorHAnsi"/>
        </w:rPr>
        <w:t xml:space="preserve"> </w:t>
      </w:r>
    </w:p>
    <w:p w:rsidR="00976E9F" w:rsidRPr="00970796" w:rsidRDefault="00976E9F" w:rsidP="00815018">
      <w:pPr>
        <w:autoSpaceDE w:val="0"/>
        <w:ind w:right="-20" w:firstLine="708"/>
        <w:jc w:val="right"/>
        <w:rPr>
          <w:rFonts w:ascii="Arial" w:hAnsi="Arial" w:cs="Arial"/>
          <w:b/>
          <w:sz w:val="14"/>
          <w:szCs w:val="18"/>
        </w:rPr>
      </w:pPr>
    </w:p>
    <w:p w:rsidR="00BE5500" w:rsidRPr="00BE5500" w:rsidRDefault="00BE5500" w:rsidP="00BE5500">
      <w:pPr>
        <w:widowControl w:val="0"/>
        <w:autoSpaceDE w:val="0"/>
        <w:autoSpaceDN w:val="0"/>
        <w:ind w:right="-1"/>
        <w:jc w:val="center"/>
        <w:rPr>
          <w:rFonts w:asciiTheme="minorHAnsi" w:eastAsia="Calibri" w:hAnsiTheme="minorHAnsi" w:cstheme="minorHAnsi"/>
          <w:b/>
          <w:bCs/>
          <w:iCs/>
          <w:sz w:val="28"/>
          <w:szCs w:val="24"/>
          <w:lang w:eastAsia="en-US"/>
        </w:rPr>
      </w:pPr>
      <w:r w:rsidRPr="00BE5500">
        <w:rPr>
          <w:rFonts w:asciiTheme="minorHAnsi" w:eastAsia="Calibri" w:hAnsiTheme="minorHAnsi" w:cstheme="minorHAnsi"/>
          <w:b/>
          <w:bCs/>
          <w:iCs/>
          <w:sz w:val="28"/>
          <w:szCs w:val="24"/>
          <w:lang w:eastAsia="en-US"/>
        </w:rPr>
        <w:t>PIANO NAZIONALE DI RIPRESA E RESILIENZA</w:t>
      </w:r>
    </w:p>
    <w:p w:rsidR="00BE5500" w:rsidRPr="00970796" w:rsidRDefault="00BE5500" w:rsidP="00BE5500">
      <w:pPr>
        <w:widowControl w:val="0"/>
        <w:autoSpaceDE w:val="0"/>
        <w:autoSpaceDN w:val="0"/>
        <w:ind w:right="-1"/>
        <w:jc w:val="both"/>
        <w:rPr>
          <w:rFonts w:asciiTheme="minorHAnsi" w:eastAsia="Calibri" w:hAnsiTheme="minorHAnsi" w:cstheme="minorHAnsi"/>
          <w:b/>
          <w:bCs/>
          <w:iCs/>
          <w:sz w:val="8"/>
          <w:szCs w:val="24"/>
          <w:lang w:eastAsia="en-US"/>
        </w:rPr>
      </w:pPr>
    </w:p>
    <w:p w:rsidR="00BE5500" w:rsidRPr="00BE5500" w:rsidRDefault="00BE5500" w:rsidP="00BE5500">
      <w:pPr>
        <w:widowControl w:val="0"/>
        <w:autoSpaceDE w:val="0"/>
        <w:autoSpaceDN w:val="0"/>
        <w:ind w:right="-1"/>
        <w:jc w:val="both"/>
        <w:rPr>
          <w:rFonts w:asciiTheme="minorHAnsi" w:eastAsia="Calibri" w:hAnsiTheme="minorHAnsi" w:cstheme="minorHAnsi"/>
          <w:b/>
          <w:bCs/>
          <w:iCs/>
          <w:szCs w:val="24"/>
          <w:lang w:eastAsia="en-US"/>
        </w:rPr>
      </w:pPr>
      <w:r w:rsidRPr="00BE5500">
        <w:rPr>
          <w:rFonts w:asciiTheme="minorHAnsi" w:eastAsia="Calibri" w:hAnsiTheme="minorHAnsi" w:cstheme="minorHAnsi"/>
          <w:b/>
          <w:bCs/>
          <w:iCs/>
          <w:szCs w:val="24"/>
          <w:lang w:eastAsia="en-US"/>
        </w:rPr>
        <w:t>MISSIONE 4: ISTRUZIONE E RICERCA – COMPONENTE 1 POTENZIAMENTO DELL’OFFERTA DEI SERVIZI DI ISTRUZIONE: DAGLI ASILI NIDO ALLE UNIVERSITÀ INVESTIMENTO 3.2: SCUOLA 4.0 – AZIONE 1 – NEXT GENERATION CLASSROOM – AMBIENTI DI APPRENDIMENTO INNOVATIVI</w:t>
      </w:r>
    </w:p>
    <w:p w:rsidR="00BE5500" w:rsidRPr="00970796" w:rsidRDefault="00BE5500" w:rsidP="00BE5500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b/>
          <w:bCs/>
          <w:color w:val="222222"/>
          <w:sz w:val="14"/>
        </w:rPr>
      </w:pPr>
    </w:p>
    <w:p w:rsidR="00BE5500" w:rsidRPr="00BE5500" w:rsidRDefault="00BE5500" w:rsidP="00BE5500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color w:val="222222"/>
        </w:rPr>
      </w:pPr>
      <w:r w:rsidRPr="00BE5500">
        <w:rPr>
          <w:rFonts w:asciiTheme="minorHAnsi" w:hAnsiTheme="minorHAnsi" w:cstheme="minorHAnsi"/>
          <w:b/>
          <w:bCs/>
          <w:color w:val="222222"/>
        </w:rPr>
        <w:t>OGGETTO</w:t>
      </w:r>
      <w:r w:rsidRPr="00BE5500">
        <w:rPr>
          <w:rFonts w:asciiTheme="minorHAnsi" w:hAnsiTheme="minorHAnsi" w:cstheme="minorHAnsi"/>
          <w:color w:val="222222"/>
        </w:rPr>
        <w:t>: </w:t>
      </w:r>
      <w:r w:rsidRPr="00BE5500">
        <w:rPr>
          <w:rFonts w:asciiTheme="minorHAnsi" w:hAnsiTheme="minorHAnsi" w:cstheme="minorHAnsi"/>
          <w:color w:val="222222"/>
        </w:rPr>
        <w:tab/>
      </w:r>
      <w:r w:rsidR="005C495F">
        <w:rPr>
          <w:rFonts w:asciiTheme="minorHAnsi" w:hAnsiTheme="minorHAnsi" w:cstheme="minorHAnsi"/>
          <w:color w:val="222222"/>
        </w:rPr>
        <w:t>Scheda</w:t>
      </w:r>
      <w:r>
        <w:rPr>
          <w:rFonts w:asciiTheme="minorHAnsi" w:hAnsiTheme="minorHAnsi" w:cstheme="minorHAnsi"/>
          <w:color w:val="222222"/>
        </w:rPr>
        <w:t xml:space="preserve"> di autovalutazione candidatura </w:t>
      </w:r>
      <w:r w:rsidRPr="00574830">
        <w:rPr>
          <w:rFonts w:asciiTheme="minorHAnsi" w:hAnsiTheme="minorHAnsi" w:cstheme="minorHAnsi"/>
          <w:b/>
          <w:bCs/>
          <w:color w:val="222222"/>
        </w:rPr>
        <w:t>Avviso di selezione per affidamento incarichi individuali di n. 6 componenti Gruppo di Progettazione e n. 2 componenti Gruppo di Collaudo</w:t>
      </w:r>
      <w:r w:rsidRPr="00BE5500">
        <w:rPr>
          <w:rFonts w:asciiTheme="minorHAnsi" w:hAnsiTheme="minorHAnsi" w:cstheme="minorHAnsi"/>
          <w:bCs/>
          <w:color w:val="222222"/>
        </w:rPr>
        <w:t xml:space="preserve"> – </w:t>
      </w:r>
      <w:r w:rsidRPr="00BE5500">
        <w:rPr>
          <w:rFonts w:asciiTheme="minorHAnsi" w:hAnsiTheme="minorHAnsi" w:cstheme="minorHAnsi"/>
          <w:color w:val="222222"/>
        </w:rPr>
        <w:t>Piano “Scuola 4.0” di cui alla Missione 4 – Istruzione e Ricerca – Componente 1 – Potenziamento dell’offerta dei servizi di istruzione: dagli asili nido alle Università – Investimento 3.2 – Azione 1 “Scuola 4.0 – </w:t>
      </w:r>
      <w:r w:rsidRPr="00BE5500">
        <w:rPr>
          <w:rFonts w:asciiTheme="minorHAnsi" w:hAnsiTheme="minorHAnsi" w:cstheme="minorHAnsi"/>
          <w:i/>
          <w:iCs/>
          <w:color w:val="222222"/>
        </w:rPr>
        <w:t>Next Generation Classrooms</w:t>
      </w:r>
      <w:r w:rsidRPr="00BE5500">
        <w:rPr>
          <w:rFonts w:asciiTheme="minorHAnsi" w:hAnsiTheme="minorHAnsi" w:cstheme="minorHAnsi"/>
          <w:color w:val="222222"/>
        </w:rPr>
        <w:t xml:space="preserve">: </w:t>
      </w:r>
      <w:r w:rsidRPr="00BE5500">
        <w:rPr>
          <w:rFonts w:asciiTheme="minorHAnsi" w:hAnsiTheme="minorHAnsi" w:cstheme="minorHAnsi"/>
          <w:i/>
          <w:color w:val="222222"/>
        </w:rPr>
        <w:t>scuole innovative, cablaggio, nuovi ambienti di apprendimento e laboratori</w:t>
      </w:r>
      <w:r w:rsidRPr="00BE5500">
        <w:rPr>
          <w:rFonts w:asciiTheme="minorHAnsi" w:hAnsiTheme="minorHAnsi" w:cstheme="minorHAnsi"/>
          <w:color w:val="222222"/>
        </w:rPr>
        <w:t xml:space="preserve">” del Piano nazionale di ripresa e resilienza, finanziato dall’Unione europea – Next Generation EU </w:t>
      </w:r>
    </w:p>
    <w:p w:rsidR="00BE5500" w:rsidRPr="00970796" w:rsidRDefault="00BE5500" w:rsidP="00BE5500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6"/>
        </w:rPr>
      </w:pPr>
    </w:p>
    <w:p w:rsidR="00BE5500" w:rsidRPr="00970796" w:rsidRDefault="00BE5500" w:rsidP="00BE5500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8"/>
        </w:rPr>
      </w:pPr>
      <w:r w:rsidRPr="00970796">
        <w:rPr>
          <w:rFonts w:asciiTheme="minorHAnsi" w:hAnsiTheme="minorHAnsi" w:cstheme="minorHAnsi"/>
          <w:b/>
          <w:bCs/>
          <w:color w:val="222222"/>
          <w:sz w:val="18"/>
        </w:rPr>
        <w:t>Codice CUP</w:t>
      </w:r>
      <w:r w:rsidRPr="00970796">
        <w:rPr>
          <w:rFonts w:asciiTheme="minorHAnsi" w:hAnsiTheme="minorHAnsi" w:cstheme="minorHAnsi"/>
          <w:b/>
          <w:bCs/>
          <w:color w:val="222222"/>
          <w:sz w:val="18"/>
        </w:rPr>
        <w:tab/>
      </w:r>
      <w:r w:rsidRPr="00970796">
        <w:rPr>
          <w:rFonts w:asciiTheme="minorHAnsi" w:hAnsiTheme="minorHAnsi" w:cstheme="minorHAnsi"/>
          <w:b/>
          <w:bCs/>
          <w:color w:val="222222"/>
          <w:sz w:val="18"/>
        </w:rPr>
        <w:tab/>
      </w:r>
      <w:r w:rsidRPr="00970796">
        <w:rPr>
          <w:rFonts w:asciiTheme="minorHAnsi" w:hAnsiTheme="minorHAnsi" w:cstheme="minorHAnsi"/>
          <w:bCs/>
          <w:color w:val="222222"/>
          <w:sz w:val="18"/>
        </w:rPr>
        <w:t>B24D22003470006</w:t>
      </w:r>
    </w:p>
    <w:p w:rsidR="00BE5500" w:rsidRPr="00970796" w:rsidRDefault="00BE5500" w:rsidP="00BE5500">
      <w:pPr>
        <w:rPr>
          <w:rFonts w:asciiTheme="minorHAnsi" w:hAnsiTheme="minorHAnsi" w:cstheme="minorHAnsi"/>
          <w:b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Codice avviso</w:t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M4C1I3.2-2022-961</w:t>
      </w:r>
    </w:p>
    <w:p w:rsidR="00BE5500" w:rsidRPr="00970796" w:rsidRDefault="00BE5500" w:rsidP="00BE5500">
      <w:pPr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Titolo avviso</w:t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Piano Scuola 4.0 – Azione 1 – Next Generation Classroom</w:t>
      </w:r>
    </w:p>
    <w:p w:rsidR="00BE5500" w:rsidRPr="00970796" w:rsidRDefault="00BE5500" w:rsidP="00BE5500">
      <w:pPr>
        <w:ind w:left="1416" w:firstLine="708"/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sz w:val="18"/>
        </w:rPr>
        <w:t>– Ambienti di apprendimento innovativi</w:t>
      </w:r>
    </w:p>
    <w:p w:rsidR="00BE5500" w:rsidRPr="00970796" w:rsidRDefault="00BE5500" w:rsidP="00BE5500">
      <w:pPr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Codice progetto</w:t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b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TAEE08300V-M4C1I3.2-2022-961-P-11678</w:t>
      </w:r>
    </w:p>
    <w:p w:rsidR="00BE5500" w:rsidRPr="00970796" w:rsidRDefault="00BE5500" w:rsidP="00BE5500">
      <w:pPr>
        <w:rPr>
          <w:rFonts w:asciiTheme="minorHAnsi" w:hAnsiTheme="minorHAnsi" w:cstheme="minorHAnsi"/>
          <w:sz w:val="18"/>
        </w:rPr>
      </w:pPr>
      <w:r w:rsidRPr="00970796">
        <w:rPr>
          <w:rFonts w:asciiTheme="minorHAnsi" w:hAnsiTheme="minorHAnsi" w:cstheme="minorHAnsi"/>
          <w:b/>
          <w:sz w:val="18"/>
        </w:rPr>
        <w:t>Titolo del progetto</w:t>
      </w:r>
      <w:r w:rsidRPr="00970796">
        <w:rPr>
          <w:rFonts w:asciiTheme="minorHAnsi" w:hAnsiTheme="minorHAnsi" w:cstheme="minorHAnsi"/>
          <w:sz w:val="18"/>
        </w:rPr>
        <w:tab/>
        <w:t xml:space="preserve"> </w:t>
      </w:r>
      <w:r w:rsidR="00970796">
        <w:rPr>
          <w:rFonts w:asciiTheme="minorHAnsi" w:hAnsiTheme="minorHAnsi" w:cstheme="minorHAnsi"/>
          <w:sz w:val="18"/>
        </w:rPr>
        <w:tab/>
      </w:r>
      <w:r w:rsidRPr="00970796">
        <w:rPr>
          <w:rFonts w:asciiTheme="minorHAnsi" w:hAnsiTheme="minorHAnsi" w:cstheme="minorHAnsi"/>
          <w:sz w:val="18"/>
        </w:rPr>
        <w:t>“</w:t>
      </w:r>
      <w:r w:rsidRPr="00970796">
        <w:rPr>
          <w:rFonts w:asciiTheme="minorHAnsi" w:hAnsiTheme="minorHAnsi" w:cstheme="minorHAnsi"/>
          <w:i/>
          <w:sz w:val="18"/>
        </w:rPr>
        <w:t>Onlife School: Innovation and beyond</w:t>
      </w:r>
      <w:r w:rsidRPr="00970796">
        <w:rPr>
          <w:rFonts w:asciiTheme="minorHAnsi" w:hAnsiTheme="minorHAnsi" w:cstheme="minorHAnsi"/>
          <w:sz w:val="18"/>
        </w:rPr>
        <w:t xml:space="preserve">” </w:t>
      </w:r>
    </w:p>
    <w:p w:rsidR="00976E9F" w:rsidRDefault="00976E9F" w:rsidP="00BE5500">
      <w:pPr>
        <w:autoSpaceDE w:val="0"/>
        <w:ind w:right="-20" w:firstLine="708"/>
        <w:jc w:val="center"/>
        <w:rPr>
          <w:rFonts w:ascii="Arial" w:hAnsi="Arial" w:cs="Arial"/>
          <w:b/>
          <w:sz w:val="22"/>
          <w:szCs w:val="18"/>
        </w:rPr>
      </w:pPr>
    </w:p>
    <w:p w:rsidR="00970796" w:rsidRDefault="00970796" w:rsidP="00A305C4">
      <w:pPr>
        <w:spacing w:line="360" w:lineRule="auto"/>
        <w:jc w:val="both"/>
        <w:rPr>
          <w:rFonts w:ascii="Calibri" w:hAnsi="Calibri" w:cs="Calibri"/>
          <w:b/>
          <w:color w:val="222222"/>
          <w:sz w:val="24"/>
          <w:szCs w:val="24"/>
        </w:rPr>
      </w:pPr>
    </w:p>
    <w:p w:rsidR="002D51CE" w:rsidRDefault="00970796" w:rsidP="00A305C4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970796">
        <w:rPr>
          <w:rFonts w:ascii="Calibri" w:hAnsi="Calibri" w:cs="Calibri"/>
          <w:b/>
          <w:color w:val="222222"/>
          <w:sz w:val="32"/>
          <w:szCs w:val="24"/>
        </w:rPr>
        <w:t>⃝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  <w:r w:rsidR="00A305C4" w:rsidRPr="00A305C4">
        <w:rPr>
          <w:rFonts w:cstheme="minorHAnsi"/>
          <w:b/>
          <w:color w:val="222222"/>
          <w:sz w:val="24"/>
          <w:szCs w:val="24"/>
        </w:rPr>
        <w:t>GRUPPO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  <w:r w:rsidR="00A305C4" w:rsidRPr="00A305C4">
        <w:rPr>
          <w:rFonts w:cstheme="minorHAnsi"/>
          <w:b/>
          <w:color w:val="222222"/>
          <w:sz w:val="24"/>
          <w:szCs w:val="24"/>
        </w:rPr>
        <w:t>DI PROGETTAZIONE</w:t>
      </w:r>
    </w:p>
    <w:p w:rsidR="00970796" w:rsidRDefault="00970796" w:rsidP="0097079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Il/La sottoscritto/a __________________________, presa visione dell’Avviso di cui all’oggetto e con riferimento al profilo per cui ci si candida, compila la seguente tabella di autovalutazione, con riporto dei punti relativi ai criteri di selezione.</w:t>
      </w:r>
    </w:p>
    <w:p w:rsidR="002B2C7B" w:rsidRPr="00645D55" w:rsidRDefault="002B2C7B" w:rsidP="002B2C7B">
      <w:pPr>
        <w:rPr>
          <w:sz w:val="8"/>
        </w:rPr>
      </w:pPr>
    </w:p>
    <w:tbl>
      <w:tblPr>
        <w:tblStyle w:val="Grigliatabella"/>
        <w:tblW w:w="10632" w:type="dxa"/>
        <w:tblInd w:w="-17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813"/>
        <w:gridCol w:w="1701"/>
        <w:gridCol w:w="1559"/>
        <w:gridCol w:w="1559"/>
      </w:tblGrid>
      <w:tr w:rsidR="00815018" w:rsidRPr="00B52688" w:rsidTr="005C495F">
        <w:tc>
          <w:tcPr>
            <w:tcW w:w="10632" w:type="dxa"/>
            <w:gridSpan w:val="4"/>
            <w:shd w:val="clear" w:color="auto" w:fill="A6A6A6" w:themeFill="background1" w:themeFillShade="A6"/>
          </w:tcPr>
          <w:p w:rsidR="00815018" w:rsidRPr="00970796" w:rsidRDefault="00815018" w:rsidP="001C583D">
            <w:pPr>
              <w:jc w:val="center"/>
              <w:rPr>
                <w:rFonts w:cstheme="minorHAnsi"/>
                <w:b/>
                <w:color w:val="222222"/>
                <w:sz w:val="6"/>
                <w:szCs w:val="27"/>
                <w:shd w:val="clear" w:color="auto" w:fill="BFBFBF" w:themeFill="background1" w:themeFillShade="BF"/>
              </w:rPr>
            </w:pPr>
          </w:p>
          <w:p w:rsidR="00815018" w:rsidRPr="006758DC" w:rsidRDefault="00815018" w:rsidP="005C495F">
            <w:pPr>
              <w:shd w:val="clear" w:color="auto" w:fill="A6A6A6" w:themeFill="background1" w:themeFillShade="A6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BFBFBF" w:themeFill="background1" w:themeFillShade="BF"/>
              </w:rPr>
            </w:pPr>
            <w:r w:rsidRPr="005C495F">
              <w:rPr>
                <w:rFonts w:cstheme="minorHAnsi"/>
                <w:b/>
                <w:color w:val="222222"/>
                <w:sz w:val="24"/>
                <w:szCs w:val="24"/>
                <w:shd w:val="clear" w:color="auto" w:fill="A6A6A6" w:themeFill="background1" w:themeFillShade="A6"/>
              </w:rPr>
              <w:t>GRUPPO</w:t>
            </w:r>
            <w:r w:rsidR="005C495F">
              <w:rPr>
                <w:rFonts w:cstheme="minorHAnsi"/>
                <w:b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 </w:t>
            </w:r>
            <w:r w:rsidRPr="005C495F">
              <w:rPr>
                <w:rFonts w:cstheme="minorHAnsi"/>
                <w:b/>
                <w:color w:val="222222"/>
                <w:sz w:val="24"/>
                <w:szCs w:val="24"/>
                <w:shd w:val="clear" w:color="auto" w:fill="A6A6A6" w:themeFill="background1" w:themeFillShade="A6"/>
              </w:rPr>
              <w:t>DI</w:t>
            </w:r>
            <w:r w:rsidR="005C495F">
              <w:rPr>
                <w:rFonts w:cstheme="minorHAnsi"/>
                <w:b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 </w:t>
            </w:r>
            <w:r w:rsidRPr="005C495F">
              <w:rPr>
                <w:rFonts w:cstheme="minorHAnsi"/>
                <w:b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PROGETTAZIONE </w:t>
            </w:r>
            <w:r w:rsidRPr="005C495F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– </w:t>
            </w:r>
            <w:r w:rsidR="00A305C4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>TABELLA</w:t>
            </w:r>
            <w:r w:rsidR="005C495F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 </w:t>
            </w:r>
            <w:r w:rsidRPr="005C495F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DI </w:t>
            </w:r>
            <w:r w:rsidR="00976E9F" w:rsidRPr="005C495F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>AUTO</w:t>
            </w:r>
            <w:r w:rsidRPr="005C495F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>VALUTAZIONE</w:t>
            </w:r>
          </w:p>
          <w:p w:rsidR="00815018" w:rsidRPr="00970796" w:rsidRDefault="00815018" w:rsidP="001C583D">
            <w:pPr>
              <w:jc w:val="center"/>
              <w:rPr>
                <w:rFonts w:cstheme="minorHAnsi"/>
                <w:b/>
                <w:color w:val="222222"/>
                <w:sz w:val="6"/>
                <w:szCs w:val="27"/>
                <w:shd w:val="clear" w:color="auto" w:fill="D9D9D9" w:themeFill="background1" w:themeFillShade="D9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4B4194" w:rsidRDefault="00374900" w:rsidP="001C583D">
            <w:pPr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74900" w:rsidRDefault="00374900" w:rsidP="00DF7EA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</w:p>
          <w:p w:rsidR="00374900" w:rsidRPr="00976E9F" w:rsidRDefault="00374900" w:rsidP="00DF7EA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punti attribuiti </w:t>
            </w:r>
          </w:p>
          <w:p w:rsidR="00374900" w:rsidRPr="00976E9F" w:rsidRDefault="00374900" w:rsidP="00DF7EA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dal candidato </w:t>
            </w:r>
          </w:p>
          <w:p w:rsidR="00374900" w:rsidRPr="00B52688" w:rsidRDefault="00374900" w:rsidP="00DF7EAF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74900" w:rsidRPr="00374900" w:rsidRDefault="00374900" w:rsidP="00DF7EAF">
            <w:pPr>
              <w:rPr>
                <w:rFonts w:cstheme="minorHAnsi"/>
                <w:b/>
                <w:color w:val="222222"/>
                <w:sz w:val="16"/>
                <w:szCs w:val="27"/>
                <w:shd w:val="clear" w:color="auto" w:fill="FFFFFF"/>
              </w:rPr>
            </w:pPr>
          </w:p>
          <w:p w:rsidR="00374900" w:rsidRPr="00976E9F" w:rsidRDefault="00374900" w:rsidP="00DF7EAF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punti attribuiti </w:t>
            </w:r>
          </w:p>
          <w:p w:rsidR="00374900" w:rsidRPr="00B52688" w:rsidRDefault="00374900" w:rsidP="00374900">
            <w:pPr>
              <w:snapToGrid w:val="0"/>
              <w:ind w:left="-108" w:right="-108"/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  <w:r w:rsidRPr="00976E9F">
              <w:rPr>
                <w:b/>
                <w:sz w:val="16"/>
              </w:rPr>
              <w:t>dal</w:t>
            </w:r>
            <w:r>
              <w:rPr>
                <w:b/>
                <w:sz w:val="16"/>
              </w:rPr>
              <w:t>la Commissione</w:t>
            </w:r>
            <w:r w:rsidRPr="00976E9F">
              <w:rPr>
                <w:b/>
                <w:sz w:val="16"/>
              </w:rPr>
              <w:t xml:space="preserve"> </w:t>
            </w:r>
          </w:p>
        </w:tc>
      </w:tr>
      <w:tr w:rsidR="00374900" w:rsidRPr="00B52688" w:rsidTr="00CA60D8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4A4623" w:rsidRDefault="00374900" w:rsidP="001C583D">
            <w:pPr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TITOLO DI STUDIO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374900" w:rsidRPr="00B52688" w:rsidRDefault="00374900" w:rsidP="00815018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374900" w:rsidTr="00976E9F">
        <w:trPr>
          <w:trHeight w:val="476"/>
        </w:trPr>
        <w:tc>
          <w:tcPr>
            <w:tcW w:w="7514" w:type="dxa"/>
            <w:gridSpan w:val="2"/>
          </w:tcPr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sz w:val="24"/>
              </w:rPr>
            </w:pPr>
            <w:r w:rsidRPr="00A44D63">
              <w:rPr>
                <w:rFonts w:cstheme="minorHAnsi"/>
                <w:sz w:val="24"/>
              </w:rPr>
              <w:t xml:space="preserve">Diploma di </w:t>
            </w:r>
            <w:r>
              <w:rPr>
                <w:rFonts w:cstheme="minorHAnsi"/>
                <w:sz w:val="24"/>
              </w:rPr>
              <w:t>S</w:t>
            </w:r>
            <w:r w:rsidRPr="00A44D63">
              <w:rPr>
                <w:rFonts w:cstheme="minorHAnsi"/>
                <w:sz w:val="24"/>
              </w:rPr>
              <w:t xml:space="preserve">cuola secondaria di </w:t>
            </w:r>
            <w:r>
              <w:rPr>
                <w:rFonts w:cstheme="minorHAnsi"/>
                <w:sz w:val="24"/>
              </w:rPr>
              <w:t>II</w:t>
            </w:r>
            <w:r w:rsidRPr="00A44D63">
              <w:rPr>
                <w:rFonts w:cstheme="minorHAnsi"/>
                <w:sz w:val="24"/>
              </w:rPr>
              <w:t xml:space="preserve"> grado</w:t>
            </w:r>
          </w:p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</w:t>
            </w:r>
            <w:r w:rsidRPr="008D1DD0">
              <w:rPr>
                <w:rFonts w:cstheme="minorHAnsi"/>
                <w:sz w:val="18"/>
              </w:rPr>
              <w:t>a 36/60 a 41/60</w:t>
            </w:r>
            <w:r>
              <w:rPr>
                <w:rFonts w:cstheme="minorHAnsi"/>
                <w:sz w:val="18"/>
              </w:rPr>
              <w:t xml:space="preserve"> (da 60/100 a 68/100) = 3 punti</w:t>
            </w:r>
          </w:p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da 42/60 a 47/60(da 70/100 a 78/100) = 4 punti</w:t>
            </w:r>
          </w:p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da 48/60 a 53/60 (da 80/100 a 88/100) = 5 punti</w:t>
            </w:r>
          </w:p>
          <w:p w:rsidR="00374900" w:rsidRPr="00A44D63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18"/>
              </w:rPr>
              <w:t>con voto finale da 54/60 a 60/80 (da 90/100 a 100/100) = 6 punti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976E9F">
        <w:trPr>
          <w:trHeight w:val="796"/>
        </w:trPr>
        <w:tc>
          <w:tcPr>
            <w:tcW w:w="5813" w:type="dxa"/>
            <w:tcBorders>
              <w:right w:val="single" w:sz="4" w:space="0" w:color="auto"/>
            </w:tcBorders>
          </w:tcPr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Laurea Triennale valida *</w:t>
            </w:r>
          </w:p>
          <w:p w:rsidR="00374900" w:rsidRPr="006A5262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A74D21">
              <w:rPr>
                <w:rFonts w:cstheme="minorHAnsi"/>
                <w:color w:val="222222"/>
                <w:sz w:val="18"/>
                <w:szCs w:val="24"/>
                <w:shd w:val="clear" w:color="auto" w:fill="FFFFFF"/>
              </w:rPr>
              <w:t>(Laurea tecnica o equipollente)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74900" w:rsidRDefault="00374900" w:rsidP="001C583D">
            <w:pPr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i/>
                <w:color w:val="222222"/>
                <w:sz w:val="14"/>
                <w:shd w:val="clear" w:color="auto" w:fill="FFFFFF"/>
              </w:rPr>
            </w:pPr>
          </w:p>
          <w:p w:rsidR="00374900" w:rsidRPr="008C0537" w:rsidRDefault="00374900" w:rsidP="001C583D">
            <w:pPr>
              <w:shd w:val="clear" w:color="auto" w:fill="FFFFFF"/>
              <w:jc w:val="both"/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</w:pPr>
          </w:p>
          <w:p w:rsidR="00374900" w:rsidRPr="008C0537" w:rsidRDefault="00374900" w:rsidP="001C583D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</w:pPr>
            <w:r w:rsidRPr="008C0537"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  <w:t>* le due voci</w:t>
            </w:r>
          </w:p>
          <w:p w:rsidR="00374900" w:rsidRPr="006A5262" w:rsidRDefault="00374900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8C0537"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  <w:t>non si cumulano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900" w:rsidRPr="004B4194" w:rsidRDefault="00374900" w:rsidP="001C583D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900" w:rsidRPr="004B4194" w:rsidRDefault="00374900" w:rsidP="001C583D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hd w:val="clear" w:color="auto" w:fill="FFFFFF"/>
              </w:rPr>
            </w:pPr>
          </w:p>
        </w:tc>
      </w:tr>
      <w:tr w:rsidR="00374900" w:rsidTr="00976E9F">
        <w:tc>
          <w:tcPr>
            <w:tcW w:w="5813" w:type="dxa"/>
            <w:tcBorders>
              <w:right w:val="single" w:sz="4" w:space="0" w:color="auto"/>
            </w:tcBorders>
          </w:tcPr>
          <w:p w:rsidR="00374900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Laurea specialistica 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di V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ecchio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O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rdinamento valida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* </w:t>
            </w:r>
          </w:p>
          <w:p w:rsidR="00374900" w:rsidRPr="00A74D21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Cs w:val="24"/>
                <w:shd w:val="clear" w:color="auto" w:fill="FFFFFF"/>
              </w:rPr>
            </w:pPr>
            <w:r w:rsidRPr="00A74D21">
              <w:rPr>
                <w:rFonts w:cstheme="minorHAnsi"/>
                <w:color w:val="222222"/>
                <w:sz w:val="18"/>
                <w:szCs w:val="24"/>
                <w:shd w:val="clear" w:color="auto" w:fill="FFFFFF"/>
              </w:rPr>
              <w:t>(Laurea tecnica o equipollente)</w:t>
            </w:r>
          </w:p>
          <w:p w:rsidR="00374900" w:rsidRPr="006A5262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74900" w:rsidRPr="006A5262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4900" w:rsidRPr="007334E8" w:rsidRDefault="00374900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4900" w:rsidRPr="007334E8" w:rsidRDefault="00374900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815018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3F4282" w:rsidRDefault="00374900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lastRenderedPageBreak/>
              <w:t>TITOLI POST LAUREA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374900" w:rsidRPr="00B52688" w:rsidRDefault="00374900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Dottorato di ricerca </w:t>
            </w:r>
          </w:p>
          <w:p w:rsidR="00374900" w:rsidRPr="00D907F9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2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 2 titoli)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Master I e II livello </w:t>
            </w:r>
          </w:p>
          <w:p w:rsidR="00374900" w:rsidRPr="00D907F9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Corsi di perfezionamento</w:t>
            </w:r>
            <w:r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/specializzazione</w:t>
            </w: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 annuali </w:t>
            </w:r>
          </w:p>
          <w:p w:rsidR="00374900" w:rsidRPr="00D907F9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815018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3F4282" w:rsidRDefault="00374900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ESPERIENZA DI DOCENZA IN AMBITI CORRELATI CON L’INCARICO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374900" w:rsidRPr="00B52688" w:rsidRDefault="00374900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Docenza in corsi di formazione </w:t>
            </w:r>
          </w:p>
          <w:p w:rsidR="00374900" w:rsidRPr="007745CD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corso (max 2 corsi)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Docenza in ambito scolastico </w:t>
            </w:r>
          </w:p>
          <w:p w:rsidR="00374900" w:rsidRPr="007745CD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2 punti per ogni corso (max 2 corsi)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Docenza universitaria </w:t>
            </w:r>
          </w:p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3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corso (max 2 corsi)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815018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3F4282" w:rsidRDefault="00374900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TITOLI CULTURALI SPECIFICI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374900" w:rsidRPr="00B52688" w:rsidRDefault="00374900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Corsi di formazione organizzati da M.I. –</w:t>
            </w:r>
            <w:r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 </w:t>
            </w: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USR – Scuole – Enti accreditati </w:t>
            </w:r>
          </w:p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0,50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6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815018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3F4282" w:rsidRDefault="00374900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PUBBLICAZIONI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374900" w:rsidRPr="00B52688" w:rsidRDefault="00374900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jc w:val="both"/>
              <w:rPr>
                <w:rFonts w:cstheme="minorHAnsi"/>
                <w:color w:val="222222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pubblicazione attinente (max 4 titoli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documentati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Tr="00C84D09">
        <w:tc>
          <w:tcPr>
            <w:tcW w:w="7514" w:type="dxa"/>
            <w:gridSpan w:val="2"/>
            <w:shd w:val="clear" w:color="auto" w:fill="BFBFBF" w:themeFill="background1" w:themeFillShade="BF"/>
          </w:tcPr>
          <w:p w:rsidR="00374900" w:rsidRPr="003F4282" w:rsidRDefault="00374900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ESPERIENZE LAVORATIVE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374900" w:rsidRPr="00B52688" w:rsidRDefault="00374900" w:rsidP="00815018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374900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Esperienze di progettazione in azioni FSE – FESR – PNSD – altro </w:t>
            </w:r>
          </w:p>
          <w:p w:rsidR="00374900" w:rsidRPr="005E2A0F" w:rsidRDefault="00374900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progettuali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5E2A0F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8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Esperienze di progettazione di reti informatiche e cablaggio </w:t>
            </w:r>
          </w:p>
          <w:p w:rsidR="00374900" w:rsidRPr="0007594C" w:rsidRDefault="00374900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</w:t>
            </w:r>
            <w:r>
              <w:rPr>
                <w:rFonts w:cstheme="minorHAnsi"/>
                <w:color w:val="222222"/>
                <w:shd w:val="clear" w:color="auto" w:fill="FFFFFF"/>
              </w:rPr>
              <w:t>unto per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progettuali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ab/>
            </w: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7334E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rPr>
          <w:trHeight w:val="397"/>
        </w:trPr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Animatore Digitale 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punti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componente Team per l’innovazione digitale 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</w:t>
            </w:r>
            <w:r>
              <w:rPr>
                <w:rFonts w:cstheme="minorHAnsi"/>
                <w:color w:val="222222"/>
                <w:shd w:val="clear" w:color="auto" w:fill="FFFFFF"/>
              </w:rPr>
              <w:t>unti per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ogni esperienz</w:t>
            </w:r>
            <w:r>
              <w:rPr>
                <w:rFonts w:cstheme="minorHAnsi"/>
                <w:color w:val="222222"/>
                <w:shd w:val="clear" w:color="auto" w:fill="FFFFFF"/>
              </w:rPr>
              <w:t>a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Referente </w:t>
            </w:r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>per l’inclusione scolastica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punti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componente Nucleo Interno di Valutazione </w:t>
            </w:r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>(NIV)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punti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A033EC" w:rsidRDefault="00374900" w:rsidP="001C583D">
            <w:pPr>
              <w:jc w:val="both"/>
              <w:rPr>
                <w:rFonts w:cstheme="minorHAnsi"/>
                <w:color w:val="222222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Esperienze di progettazione di </w:t>
            </w:r>
            <w:r w:rsidRPr="004E3B0E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setting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d’aula in sperimentazioni metodologico-didattiche </w:t>
            </w:r>
            <w:r w:rsidRPr="00A033EC">
              <w:rPr>
                <w:rFonts w:cstheme="minorHAnsi"/>
                <w:color w:val="222222"/>
                <w:szCs w:val="24"/>
                <w:shd w:val="clear" w:color="auto" w:fill="FFFFFF"/>
              </w:rPr>
              <w:t>(es. Scuola senza Zaino – Classe scomposta – Service learning – Stem – Didatti</w:t>
            </w:r>
            <w:r>
              <w:rPr>
                <w:rFonts w:cstheme="minorHAnsi"/>
                <w:color w:val="222222"/>
                <w:szCs w:val="24"/>
                <w:shd w:val="clear" w:color="auto" w:fill="FFFFFF"/>
              </w:rPr>
              <w:t>c</w:t>
            </w:r>
            <w:r w:rsidRPr="00A033EC">
              <w:rPr>
                <w:rFonts w:cstheme="minorHAnsi"/>
                <w:color w:val="222222"/>
                <w:szCs w:val="24"/>
                <w:shd w:val="clear" w:color="auto" w:fill="FFFFFF"/>
              </w:rPr>
              <w:t xml:space="preserve">a integrata – Metodo EAS, Modello PBL, </w:t>
            </w:r>
            <w:r w:rsidRPr="00A033EC">
              <w:rPr>
                <w:rFonts w:cstheme="minorHAnsi"/>
                <w:i/>
                <w:color w:val="222222"/>
                <w:szCs w:val="24"/>
                <w:shd w:val="clear" w:color="auto" w:fill="FFFFFF"/>
              </w:rPr>
              <w:t>ecc.</w:t>
            </w:r>
            <w:r w:rsidRPr="00A033EC">
              <w:rPr>
                <w:rFonts w:cstheme="minorHAnsi"/>
                <w:color w:val="222222"/>
                <w:szCs w:val="24"/>
                <w:shd w:val="clear" w:color="auto" w:fill="FFFFFF"/>
              </w:rPr>
              <w:t>)</w:t>
            </w:r>
          </w:p>
          <w:p w:rsidR="00374900" w:rsidRPr="00B52688" w:rsidRDefault="00374900" w:rsidP="001C583D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2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 xml:space="preserve"> p</w:t>
            </w:r>
            <w:r>
              <w:rPr>
                <w:rFonts w:cstheme="minorHAnsi"/>
                <w:color w:val="222222"/>
                <w:shd w:val="clear" w:color="auto" w:fill="FFFFFF"/>
              </w:rPr>
              <w:t>unti per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 xml:space="preserve"> ogni esperienza (max </w:t>
            </w:r>
            <w:r>
              <w:rPr>
                <w:rFonts w:cstheme="minorHAnsi"/>
                <w:color w:val="222222"/>
                <w:shd w:val="clear" w:color="auto" w:fill="FFFFFF"/>
              </w:rPr>
              <w:t>3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 xml:space="preserve">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documentate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Iscrizione ad Albi professionali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attinenti al</w:t>
            </w: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la tematica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della selezione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iscrizione (max 2 iscrizioni)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Incarico di Funzione Strumentale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(personale docente) </w:t>
            </w:r>
            <w:r w:rsidRPr="006764F4">
              <w:rPr>
                <w:rFonts w:cstheme="minorHAnsi"/>
                <w:color w:val="222222"/>
                <w:szCs w:val="24"/>
                <w:shd w:val="clear" w:color="auto" w:fill="FFFFFF"/>
              </w:rPr>
              <w:t>attinente all’oggetto della selezione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Incarico di Collaboratore del Dirigente scolastico 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</w:tcPr>
          <w:p w:rsidR="00374900" w:rsidRPr="0007594C" w:rsidRDefault="00374900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Incarico di Referente progetti/laboratori/commissioni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di lavoro</w:t>
            </w:r>
          </w:p>
          <w:p w:rsidR="00374900" w:rsidRPr="00B52688" w:rsidRDefault="00374900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374900" w:rsidRPr="00B52688" w:rsidTr="00976E9F">
        <w:tc>
          <w:tcPr>
            <w:tcW w:w="7514" w:type="dxa"/>
            <w:gridSpan w:val="2"/>
            <w:shd w:val="clear" w:color="auto" w:fill="D9D9D9" w:themeFill="background1" w:themeFillShade="D9"/>
          </w:tcPr>
          <w:p w:rsidR="00374900" w:rsidRDefault="00374900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6470D">
              <w:rPr>
                <w:rFonts w:cstheme="minorHAnsi"/>
                <w:b/>
                <w:color w:val="222222"/>
                <w:sz w:val="24"/>
                <w:szCs w:val="24"/>
                <w:shd w:val="clear" w:color="auto" w:fill="D9D9D9" w:themeFill="background1" w:themeFillShade="D9"/>
              </w:rPr>
              <w:t>TOTALE</w:t>
            </w: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374900" w:rsidRPr="00B52688" w:rsidRDefault="00374900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</w:tbl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5C495F" w:rsidRDefault="005C495F" w:rsidP="00BE5500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BE5500" w:rsidRDefault="00BE5500" w:rsidP="00BE5500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2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p w:rsidR="00970796" w:rsidRDefault="00970796" w:rsidP="0097079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970796">
        <w:rPr>
          <w:rFonts w:ascii="Calibri" w:hAnsi="Calibri" w:cs="Calibri"/>
          <w:b/>
          <w:color w:val="222222"/>
          <w:sz w:val="32"/>
          <w:szCs w:val="24"/>
        </w:rPr>
        <w:lastRenderedPageBreak/>
        <w:t>⃝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  <w:r w:rsidRPr="00A305C4">
        <w:rPr>
          <w:rFonts w:cstheme="minorHAnsi"/>
          <w:b/>
          <w:color w:val="222222"/>
          <w:sz w:val="24"/>
          <w:szCs w:val="24"/>
        </w:rPr>
        <w:t>GRUPPO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  <w:r w:rsidRPr="00A305C4">
        <w:rPr>
          <w:rFonts w:cstheme="minorHAnsi"/>
          <w:b/>
          <w:color w:val="222222"/>
          <w:sz w:val="24"/>
          <w:szCs w:val="24"/>
        </w:rPr>
        <w:t xml:space="preserve">DI </w:t>
      </w:r>
      <w:r>
        <w:rPr>
          <w:rFonts w:cstheme="minorHAnsi"/>
          <w:b/>
          <w:color w:val="222222"/>
          <w:sz w:val="24"/>
          <w:szCs w:val="24"/>
        </w:rPr>
        <w:t>COLLAUDO</w:t>
      </w:r>
    </w:p>
    <w:p w:rsidR="00970796" w:rsidRDefault="00970796" w:rsidP="0097079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Il/La sottoscritto/a __________________________, presa visione dell’Avviso di cui all’oggetto e con riferimento al profilo per cui ci si candida, compila la seguente tabella di autovalutazione, con riporto dei punti relativi ai criteri di selezione.</w:t>
      </w:r>
    </w:p>
    <w:p w:rsidR="00815018" w:rsidRDefault="00815018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tbl>
      <w:tblPr>
        <w:tblStyle w:val="Grigliatabella"/>
        <w:tblW w:w="10632" w:type="dxa"/>
        <w:tblInd w:w="-17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813"/>
        <w:gridCol w:w="1701"/>
        <w:gridCol w:w="1559"/>
        <w:gridCol w:w="1559"/>
      </w:tblGrid>
      <w:tr w:rsidR="005C495F" w:rsidRPr="00B52688" w:rsidTr="005C495F">
        <w:tc>
          <w:tcPr>
            <w:tcW w:w="10632" w:type="dxa"/>
            <w:gridSpan w:val="4"/>
            <w:shd w:val="clear" w:color="auto" w:fill="A6A6A6" w:themeFill="background1" w:themeFillShade="A6"/>
          </w:tcPr>
          <w:p w:rsidR="005C495F" w:rsidRPr="00970796" w:rsidRDefault="005C495F" w:rsidP="001C583D">
            <w:pPr>
              <w:jc w:val="center"/>
              <w:rPr>
                <w:rFonts w:cstheme="minorHAnsi"/>
                <w:b/>
                <w:color w:val="222222"/>
                <w:sz w:val="6"/>
                <w:szCs w:val="27"/>
                <w:shd w:val="clear" w:color="auto" w:fill="BFBFBF" w:themeFill="background1" w:themeFillShade="BF"/>
              </w:rPr>
            </w:pPr>
          </w:p>
          <w:p w:rsidR="005C495F" w:rsidRPr="006758DC" w:rsidRDefault="005C495F" w:rsidP="001C583D">
            <w:pPr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BFBFBF" w:themeFill="background1" w:themeFillShade="BF"/>
              </w:rPr>
            </w:pPr>
            <w:r w:rsidRPr="005C495F">
              <w:rPr>
                <w:rFonts w:cstheme="minorHAnsi"/>
                <w:b/>
                <w:color w:val="222222"/>
                <w:sz w:val="24"/>
                <w:szCs w:val="24"/>
                <w:shd w:val="clear" w:color="auto" w:fill="A6A6A6" w:themeFill="background1" w:themeFillShade="A6"/>
              </w:rPr>
              <w:t xml:space="preserve">GRUPPO DI COLLAUDO </w:t>
            </w:r>
            <w:r w:rsidRPr="005C495F">
              <w:rPr>
                <w:rFonts w:cstheme="minorHAnsi"/>
                <w:color w:val="222222"/>
                <w:sz w:val="24"/>
                <w:szCs w:val="24"/>
                <w:shd w:val="clear" w:color="auto" w:fill="A6A6A6" w:themeFill="background1" w:themeFillShade="A6"/>
              </w:rPr>
              <w:t>– TABELLA DI AUTOVALUTAZIONE</w:t>
            </w:r>
          </w:p>
          <w:p w:rsidR="005C495F" w:rsidRPr="00970796" w:rsidRDefault="005C495F" w:rsidP="001C583D">
            <w:pPr>
              <w:jc w:val="center"/>
              <w:rPr>
                <w:rFonts w:cstheme="minorHAnsi"/>
                <w:b/>
                <w:color w:val="222222"/>
                <w:sz w:val="6"/>
                <w:szCs w:val="27"/>
                <w:shd w:val="clear" w:color="auto" w:fill="D9D9D9" w:themeFill="background1" w:themeFillShade="D9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4B4194" w:rsidRDefault="005C495F" w:rsidP="001C583D">
            <w:pPr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C495F" w:rsidRDefault="005C495F" w:rsidP="001C583D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</w:p>
          <w:p w:rsidR="005C495F" w:rsidRPr="00976E9F" w:rsidRDefault="005C495F" w:rsidP="001C583D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punti attribuiti </w:t>
            </w:r>
          </w:p>
          <w:p w:rsidR="005C495F" w:rsidRPr="00976E9F" w:rsidRDefault="005C495F" w:rsidP="001C583D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dal candidato </w:t>
            </w:r>
          </w:p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C495F" w:rsidRPr="00374900" w:rsidRDefault="005C495F" w:rsidP="001C583D">
            <w:pPr>
              <w:rPr>
                <w:rFonts w:cstheme="minorHAnsi"/>
                <w:b/>
                <w:color w:val="222222"/>
                <w:sz w:val="16"/>
                <w:szCs w:val="27"/>
                <w:shd w:val="clear" w:color="auto" w:fill="FFFFFF"/>
              </w:rPr>
            </w:pPr>
          </w:p>
          <w:p w:rsidR="005C495F" w:rsidRPr="00976E9F" w:rsidRDefault="005C495F" w:rsidP="001C583D">
            <w:pPr>
              <w:snapToGrid w:val="0"/>
              <w:ind w:left="-108" w:right="-108"/>
              <w:jc w:val="center"/>
              <w:rPr>
                <w:b/>
                <w:sz w:val="16"/>
              </w:rPr>
            </w:pPr>
            <w:r w:rsidRPr="00976E9F">
              <w:rPr>
                <w:b/>
                <w:sz w:val="16"/>
              </w:rPr>
              <w:t xml:space="preserve">punti attribuiti </w:t>
            </w:r>
          </w:p>
          <w:p w:rsidR="005C495F" w:rsidRPr="00B52688" w:rsidRDefault="005C495F" w:rsidP="001C583D">
            <w:pPr>
              <w:snapToGrid w:val="0"/>
              <w:ind w:left="-108" w:right="-108"/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  <w:r w:rsidRPr="00976E9F">
              <w:rPr>
                <w:b/>
                <w:sz w:val="16"/>
              </w:rPr>
              <w:t>dal</w:t>
            </w:r>
            <w:r>
              <w:rPr>
                <w:b/>
                <w:sz w:val="16"/>
              </w:rPr>
              <w:t>la Commissione</w:t>
            </w:r>
            <w:r w:rsidRPr="00976E9F">
              <w:rPr>
                <w:b/>
                <w:sz w:val="16"/>
              </w:rPr>
              <w:t xml:space="preserve"> </w:t>
            </w:r>
          </w:p>
        </w:tc>
      </w:tr>
      <w:tr w:rsidR="005C495F" w:rsidRPr="00B52688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4A4623" w:rsidRDefault="005C495F" w:rsidP="001C583D">
            <w:pPr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TITOLO DI STUDIO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5C495F" w:rsidTr="001C583D">
        <w:trPr>
          <w:trHeight w:val="476"/>
        </w:trPr>
        <w:tc>
          <w:tcPr>
            <w:tcW w:w="7514" w:type="dxa"/>
            <w:gridSpan w:val="2"/>
          </w:tcPr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sz w:val="24"/>
              </w:rPr>
            </w:pPr>
            <w:r w:rsidRPr="00A44D63">
              <w:rPr>
                <w:rFonts w:cstheme="minorHAnsi"/>
                <w:sz w:val="24"/>
              </w:rPr>
              <w:t xml:space="preserve">Diploma di </w:t>
            </w:r>
            <w:r>
              <w:rPr>
                <w:rFonts w:cstheme="minorHAnsi"/>
                <w:sz w:val="24"/>
              </w:rPr>
              <w:t>S</w:t>
            </w:r>
            <w:r w:rsidRPr="00A44D63">
              <w:rPr>
                <w:rFonts w:cstheme="minorHAnsi"/>
                <w:sz w:val="24"/>
              </w:rPr>
              <w:t xml:space="preserve">cuola secondaria di </w:t>
            </w:r>
            <w:r>
              <w:rPr>
                <w:rFonts w:cstheme="minorHAnsi"/>
                <w:sz w:val="24"/>
              </w:rPr>
              <w:t>II</w:t>
            </w:r>
            <w:r w:rsidRPr="00A44D63">
              <w:rPr>
                <w:rFonts w:cstheme="minorHAnsi"/>
                <w:sz w:val="24"/>
              </w:rPr>
              <w:t xml:space="preserve"> grado</w:t>
            </w:r>
          </w:p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</w:t>
            </w:r>
            <w:r w:rsidRPr="008D1DD0">
              <w:rPr>
                <w:rFonts w:cstheme="minorHAnsi"/>
                <w:sz w:val="18"/>
              </w:rPr>
              <w:t>a 36/60 a 41/60</w:t>
            </w:r>
            <w:r>
              <w:rPr>
                <w:rFonts w:cstheme="minorHAnsi"/>
                <w:sz w:val="18"/>
              </w:rPr>
              <w:t xml:space="preserve"> (da 60/100 a 68/100) = 3 punti</w:t>
            </w:r>
          </w:p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da 42/60 a 47/60(da 70/100 a 78/100) = 4 punti</w:t>
            </w:r>
          </w:p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 voto finale da 48/60 a 53/60 (da 80/100 a 88/100) = 5 punti</w:t>
            </w:r>
          </w:p>
          <w:p w:rsidR="005C495F" w:rsidRPr="00A44D63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18"/>
              </w:rPr>
              <w:t>con voto finale da 54/60 a 60/80 (da 90/100 a 100/100) = 6 punti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rPr>
          <w:trHeight w:val="796"/>
        </w:trPr>
        <w:tc>
          <w:tcPr>
            <w:tcW w:w="5813" w:type="dxa"/>
            <w:tcBorders>
              <w:right w:val="single" w:sz="4" w:space="0" w:color="auto"/>
            </w:tcBorders>
          </w:tcPr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Laurea Triennale valida *</w:t>
            </w:r>
          </w:p>
          <w:p w:rsidR="005C495F" w:rsidRPr="006A5262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A74D21">
              <w:rPr>
                <w:rFonts w:cstheme="minorHAnsi"/>
                <w:color w:val="222222"/>
                <w:sz w:val="18"/>
                <w:szCs w:val="24"/>
                <w:shd w:val="clear" w:color="auto" w:fill="FFFFFF"/>
              </w:rPr>
              <w:t>(Laurea tecnica o equipollente)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C495F" w:rsidRDefault="005C495F" w:rsidP="001C583D">
            <w:pPr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i/>
                <w:color w:val="222222"/>
                <w:sz w:val="14"/>
                <w:shd w:val="clear" w:color="auto" w:fill="FFFFFF"/>
              </w:rPr>
            </w:pPr>
          </w:p>
          <w:p w:rsidR="005C495F" w:rsidRPr="008C0537" w:rsidRDefault="005C495F" w:rsidP="001C583D">
            <w:pPr>
              <w:shd w:val="clear" w:color="auto" w:fill="FFFFFF"/>
              <w:jc w:val="both"/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</w:pPr>
          </w:p>
          <w:p w:rsidR="005C495F" w:rsidRPr="008C0537" w:rsidRDefault="005C495F" w:rsidP="001C583D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</w:pPr>
            <w:r w:rsidRPr="008C0537"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  <w:t>* le due voci</w:t>
            </w:r>
          </w:p>
          <w:p w:rsidR="005C495F" w:rsidRPr="006A5262" w:rsidRDefault="005C495F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8C0537">
              <w:rPr>
                <w:rFonts w:cstheme="minorHAnsi"/>
                <w:i/>
                <w:color w:val="222222"/>
                <w:sz w:val="16"/>
                <w:shd w:val="clear" w:color="auto" w:fill="FFFFFF"/>
              </w:rPr>
              <w:t>non si cumulano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495F" w:rsidRPr="004B4194" w:rsidRDefault="005C495F" w:rsidP="001C583D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495F" w:rsidRPr="004B4194" w:rsidRDefault="005C495F" w:rsidP="001C583D">
            <w:pPr>
              <w:shd w:val="clear" w:color="auto" w:fill="FFFFFF"/>
              <w:jc w:val="center"/>
              <w:rPr>
                <w:rFonts w:cstheme="minorHAnsi"/>
                <w:i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5813" w:type="dxa"/>
            <w:tcBorders>
              <w:right w:val="single" w:sz="4" w:space="0" w:color="auto"/>
            </w:tcBorders>
          </w:tcPr>
          <w:p w:rsidR="005C495F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Laurea specialistica 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di V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ecchio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O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rdinamento valida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E2A0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* </w:t>
            </w:r>
          </w:p>
          <w:p w:rsidR="005C495F" w:rsidRPr="00A74D21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Cs w:val="24"/>
                <w:shd w:val="clear" w:color="auto" w:fill="FFFFFF"/>
              </w:rPr>
            </w:pPr>
            <w:r w:rsidRPr="00A74D21">
              <w:rPr>
                <w:rFonts w:cstheme="minorHAnsi"/>
                <w:color w:val="222222"/>
                <w:sz w:val="18"/>
                <w:szCs w:val="24"/>
                <w:shd w:val="clear" w:color="auto" w:fill="FFFFFF"/>
              </w:rPr>
              <w:t>(Laurea tecnica o equipollente)</w:t>
            </w:r>
          </w:p>
          <w:p w:rsidR="005C495F" w:rsidRPr="006A5262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C495F" w:rsidRPr="006A5262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495F" w:rsidRPr="007334E8" w:rsidRDefault="005C495F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495F" w:rsidRPr="007334E8" w:rsidRDefault="005C495F" w:rsidP="001C583D">
            <w:pPr>
              <w:shd w:val="clear" w:color="auto" w:fill="FFFFFF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3F4282" w:rsidRDefault="005C495F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TITOLI POST LAUREA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Dottorato di ricerca </w:t>
            </w:r>
          </w:p>
          <w:p w:rsidR="005C495F" w:rsidRPr="00D907F9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2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 2 titoli)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Master I e II livello </w:t>
            </w:r>
          </w:p>
          <w:p w:rsidR="005C495F" w:rsidRPr="00D907F9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Corsi di perfezionamento</w:t>
            </w:r>
            <w:r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/specializzazione</w:t>
            </w: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 annuali </w:t>
            </w:r>
          </w:p>
          <w:p w:rsidR="005C495F" w:rsidRPr="00D907F9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2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3F4282" w:rsidRDefault="005C495F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ESPERIENZA DI DOCENZA IN AMBITI CORRELATI CON L’INCARICO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Docenza in corsi di formazione </w:t>
            </w:r>
          </w:p>
          <w:p w:rsidR="005C495F" w:rsidRPr="007745CD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corso (max 2 corsi)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Docenza in ambito scolastico </w:t>
            </w:r>
          </w:p>
          <w:p w:rsidR="005C495F" w:rsidRPr="007745CD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2 punti per ogni corso (max 2 corsi)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Docenza universitaria </w:t>
            </w:r>
          </w:p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3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corso (max 2 corsi)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3F4282" w:rsidRDefault="005C495F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4B4194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TITOLI CULTURALI SPECIFICI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>Corsi di formazione organizzati da M.I. –</w:t>
            </w:r>
            <w:r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 </w:t>
            </w: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USR – Scuole – Enti accreditati </w:t>
            </w:r>
          </w:p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0,50 punti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titolo (max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>6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titoli)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3F4282" w:rsidRDefault="005C495F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PUBBLICAZIONI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jc w:val="both"/>
              <w:rPr>
                <w:rFonts w:cstheme="minorHAnsi"/>
                <w:color w:val="222222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per ogni pubblicazione attinente (max 4 titoli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documentati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  <w:shd w:val="clear" w:color="auto" w:fill="BFBFBF" w:themeFill="background1" w:themeFillShade="BF"/>
          </w:tcPr>
          <w:p w:rsidR="005C495F" w:rsidRPr="003F4282" w:rsidRDefault="005C495F" w:rsidP="001C583D">
            <w:pPr>
              <w:jc w:val="both"/>
              <w:rPr>
                <w:rFonts w:cstheme="minorHAnsi"/>
                <w:b/>
                <w:color w:val="222222"/>
                <w:sz w:val="27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b/>
                <w:color w:val="222222"/>
                <w:szCs w:val="27"/>
                <w:shd w:val="clear" w:color="auto" w:fill="BFBFBF" w:themeFill="background1" w:themeFillShade="BF"/>
              </w:rPr>
              <w:t>ESPERIENZE LAVORATIVE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5C495F" w:rsidRPr="00B52688" w:rsidRDefault="005C495F" w:rsidP="001C583D">
            <w:pPr>
              <w:jc w:val="center"/>
              <w:rPr>
                <w:rFonts w:cstheme="minorHAnsi"/>
                <w:b/>
                <w:color w:val="222222"/>
                <w:szCs w:val="27"/>
                <w:shd w:val="clear" w:color="auto" w:fill="FFFFFF"/>
              </w:rPr>
            </w:pPr>
          </w:p>
        </w:tc>
      </w:tr>
      <w:tr w:rsidR="005C495F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</w:pPr>
            <w:r w:rsidRPr="005E2A0F">
              <w:rPr>
                <w:rFonts w:cstheme="minorHAnsi"/>
                <w:color w:val="222222"/>
                <w:sz w:val="24"/>
                <w:szCs w:val="27"/>
                <w:shd w:val="clear" w:color="auto" w:fill="FFFFFF"/>
              </w:rPr>
              <w:t xml:space="preserve">Esperienze di progettazione in azioni FSE – FESR – PNSD – altro </w:t>
            </w:r>
          </w:p>
          <w:p w:rsidR="005C495F" w:rsidRPr="005E2A0F" w:rsidRDefault="005C495F" w:rsidP="001C583D">
            <w:pPr>
              <w:jc w:val="both"/>
              <w:rPr>
                <w:rFonts w:cstheme="minorHAnsi"/>
                <w:color w:val="222222"/>
                <w:sz w:val="27"/>
                <w:szCs w:val="27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zCs w:val="27"/>
                <w:shd w:val="clear" w:color="auto" w:fill="FFFFFF"/>
              </w:rPr>
              <w:t xml:space="preserve"> progettuali</w:t>
            </w:r>
            <w:r w:rsidRPr="0007594C">
              <w:rPr>
                <w:rFonts w:cstheme="minorHAnsi"/>
                <w:color w:val="222222"/>
                <w:szCs w:val="27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5E2A0F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z w:val="28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Esperienze di progettazione di reti informatiche e cablaggio </w:t>
            </w:r>
          </w:p>
          <w:p w:rsidR="005C495F" w:rsidRPr="0007594C" w:rsidRDefault="005C495F" w:rsidP="001C583D">
            <w:pPr>
              <w:shd w:val="clear" w:color="auto" w:fill="FFFFFF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</w:t>
            </w:r>
            <w:r>
              <w:rPr>
                <w:rFonts w:cstheme="minorHAnsi"/>
                <w:color w:val="222222"/>
                <w:shd w:val="clear" w:color="auto" w:fill="FFFFFF"/>
              </w:rPr>
              <w:t>unto per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progettuali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ab/>
            </w: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7334E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rPr>
          <w:trHeight w:val="397"/>
        </w:trPr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Animatore Digitale 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punti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lastRenderedPageBreak/>
              <w:t xml:space="preserve">Incarico di componente Team per l’innovazione digitale 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</w:t>
            </w:r>
            <w:r>
              <w:rPr>
                <w:rFonts w:cstheme="minorHAnsi"/>
                <w:color w:val="222222"/>
                <w:shd w:val="clear" w:color="auto" w:fill="FFFFFF"/>
              </w:rPr>
              <w:t>unti per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ogni esperienz</w:t>
            </w:r>
            <w:r>
              <w:rPr>
                <w:rFonts w:cstheme="minorHAnsi"/>
                <w:color w:val="222222"/>
                <w:shd w:val="clear" w:color="auto" w:fill="FFFFFF"/>
              </w:rPr>
              <w:t>a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 xml:space="preserve">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Referente </w:t>
            </w:r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>per l’inclusione scolastica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punti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Incarico di componente Nucleo Interno di Valutazione </w:t>
            </w:r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>(NIV)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1,5 punti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A033EC" w:rsidRDefault="005C495F" w:rsidP="001C583D">
            <w:pPr>
              <w:jc w:val="both"/>
              <w:rPr>
                <w:rFonts w:cstheme="minorHAnsi"/>
                <w:color w:val="222222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Esperienze di progettazione di </w:t>
            </w:r>
            <w:r w:rsidRPr="004E3B0E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>setting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d’aula in sperimentazioni metodologico-didattiche </w:t>
            </w:r>
            <w:r w:rsidRPr="00A033EC">
              <w:rPr>
                <w:rFonts w:cstheme="minorHAnsi"/>
                <w:color w:val="222222"/>
                <w:szCs w:val="24"/>
                <w:shd w:val="clear" w:color="auto" w:fill="FFFFFF"/>
              </w:rPr>
              <w:t>(es. Scuola senza Zaino – Classe scomposta – Service learning – Stem – Didatti</w:t>
            </w:r>
            <w:r>
              <w:rPr>
                <w:rFonts w:cstheme="minorHAnsi"/>
                <w:color w:val="222222"/>
                <w:szCs w:val="24"/>
                <w:shd w:val="clear" w:color="auto" w:fill="FFFFFF"/>
              </w:rPr>
              <w:t>c</w:t>
            </w:r>
            <w:r w:rsidRPr="00A033EC">
              <w:rPr>
                <w:rFonts w:cstheme="minorHAnsi"/>
                <w:color w:val="222222"/>
                <w:szCs w:val="24"/>
                <w:shd w:val="clear" w:color="auto" w:fill="FFFFFF"/>
              </w:rPr>
              <w:t xml:space="preserve">a integrata – Metodo EAS, Modello PBL, </w:t>
            </w:r>
            <w:r w:rsidRPr="00A033EC">
              <w:rPr>
                <w:rFonts w:cstheme="minorHAnsi"/>
                <w:i/>
                <w:color w:val="222222"/>
                <w:szCs w:val="24"/>
                <w:shd w:val="clear" w:color="auto" w:fill="FFFFFF"/>
              </w:rPr>
              <w:t>ecc.</w:t>
            </w:r>
            <w:r w:rsidRPr="00A033EC">
              <w:rPr>
                <w:rFonts w:cstheme="minorHAnsi"/>
                <w:color w:val="222222"/>
                <w:szCs w:val="24"/>
                <w:shd w:val="clear" w:color="auto" w:fill="FFFFFF"/>
              </w:rPr>
              <w:t>)</w:t>
            </w:r>
          </w:p>
          <w:p w:rsidR="005C495F" w:rsidRPr="00B52688" w:rsidRDefault="005C495F" w:rsidP="001C583D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2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 xml:space="preserve"> p</w:t>
            </w:r>
            <w:r>
              <w:rPr>
                <w:rFonts w:cstheme="minorHAnsi"/>
                <w:color w:val="222222"/>
                <w:shd w:val="clear" w:color="auto" w:fill="FFFFFF"/>
              </w:rPr>
              <w:t>unti per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 xml:space="preserve"> ogni esperienza (max </w:t>
            </w:r>
            <w:r>
              <w:rPr>
                <w:rFonts w:cstheme="minorHAnsi"/>
                <w:color w:val="222222"/>
                <w:shd w:val="clear" w:color="auto" w:fill="FFFFFF"/>
              </w:rPr>
              <w:t>3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 xml:space="preserve">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documentate</w:t>
            </w:r>
            <w:r w:rsidRPr="00B52688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Iscrizione ad Albi professionali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attinenti al</w:t>
            </w: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la tematica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della selezione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iscrizione (max 2 iscrizioni)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Incarico di Funzione Strumentale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(personale docente) </w:t>
            </w:r>
            <w:r w:rsidRPr="006764F4">
              <w:rPr>
                <w:rFonts w:cstheme="minorHAnsi"/>
                <w:color w:val="222222"/>
                <w:szCs w:val="24"/>
                <w:shd w:val="clear" w:color="auto" w:fill="FFFFFF"/>
              </w:rPr>
              <w:t>attinente all’oggetto della selezione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Incarico di Collaboratore del Dirigente scolastico 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</w:tcPr>
          <w:p w:rsidR="005C495F" w:rsidRPr="0007594C" w:rsidRDefault="005C495F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Incarico di Referente progetti/laboratori/commissioni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di lavoro</w:t>
            </w:r>
          </w:p>
          <w:p w:rsidR="005C495F" w:rsidRPr="00B52688" w:rsidRDefault="005C495F" w:rsidP="001C583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7594C">
              <w:rPr>
                <w:rFonts w:cstheme="minorHAnsi"/>
                <w:color w:val="222222"/>
                <w:shd w:val="clear" w:color="auto" w:fill="FFFFFF"/>
              </w:rPr>
              <w:t>1 punto per ogni esperienza (max 4 esperienze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annuali</w:t>
            </w:r>
            <w:r w:rsidRPr="0007594C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5C495F" w:rsidRPr="00B52688" w:rsidTr="001C583D">
        <w:tc>
          <w:tcPr>
            <w:tcW w:w="7514" w:type="dxa"/>
            <w:gridSpan w:val="2"/>
            <w:shd w:val="clear" w:color="auto" w:fill="D9D9D9" w:themeFill="background1" w:themeFillShade="D9"/>
          </w:tcPr>
          <w:p w:rsidR="005C495F" w:rsidRDefault="005C495F" w:rsidP="001C583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6470D">
              <w:rPr>
                <w:rFonts w:cstheme="minorHAnsi"/>
                <w:b/>
                <w:color w:val="222222"/>
                <w:sz w:val="24"/>
                <w:szCs w:val="24"/>
                <w:shd w:val="clear" w:color="auto" w:fill="D9D9D9" w:themeFill="background1" w:themeFillShade="D9"/>
              </w:rPr>
              <w:t>TOTALE</w:t>
            </w: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:rsidR="005C495F" w:rsidRPr="00B52688" w:rsidRDefault="005C495F" w:rsidP="001C583D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</w:tbl>
    <w:p w:rsidR="00815018" w:rsidRDefault="00815018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815018" w:rsidRDefault="00815018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2D51CE" w:rsidRDefault="002D51CE" w:rsidP="002D51CE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2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2D51CE" w:rsidSect="00374900">
      <w:footerReference w:type="even" r:id="rId13"/>
      <w:pgSz w:w="11907" w:h="16839" w:code="9"/>
      <w:pgMar w:top="1134" w:right="964" w:bottom="1134" w:left="964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4A" w:rsidRDefault="00D7514A">
      <w:r>
        <w:separator/>
      </w:r>
    </w:p>
  </w:endnote>
  <w:endnote w:type="continuationSeparator" w:id="1">
    <w:p w:rsidR="00D7514A" w:rsidRDefault="00D7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EF49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4A" w:rsidRDefault="00D7514A">
      <w:r>
        <w:separator/>
      </w:r>
    </w:p>
  </w:footnote>
  <w:footnote w:type="continuationSeparator" w:id="1">
    <w:p w:rsidR="00D7514A" w:rsidRDefault="00D75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75D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472C5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D51CE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3F57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00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20BA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4830"/>
    <w:rsid w:val="00576F0F"/>
    <w:rsid w:val="00583A1F"/>
    <w:rsid w:val="00585647"/>
    <w:rsid w:val="00585A3D"/>
    <w:rsid w:val="00585C3D"/>
    <w:rsid w:val="00591CC1"/>
    <w:rsid w:val="005A7F30"/>
    <w:rsid w:val="005B65B5"/>
    <w:rsid w:val="005C495F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D55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58DC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3B50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17CB3"/>
    <w:rsid w:val="0072474A"/>
    <w:rsid w:val="00725408"/>
    <w:rsid w:val="00725C14"/>
    <w:rsid w:val="0072785A"/>
    <w:rsid w:val="00731440"/>
    <w:rsid w:val="00733D1B"/>
    <w:rsid w:val="00740439"/>
    <w:rsid w:val="00740888"/>
    <w:rsid w:val="00742A0B"/>
    <w:rsid w:val="00747847"/>
    <w:rsid w:val="00761052"/>
    <w:rsid w:val="007676DE"/>
    <w:rsid w:val="00772936"/>
    <w:rsid w:val="00775397"/>
    <w:rsid w:val="007753FE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018"/>
    <w:rsid w:val="00815D29"/>
    <w:rsid w:val="00821E49"/>
    <w:rsid w:val="0082562A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EDD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0796"/>
    <w:rsid w:val="00971485"/>
    <w:rsid w:val="00976E9F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7F46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05C4"/>
    <w:rsid w:val="00A31FDE"/>
    <w:rsid w:val="00A32674"/>
    <w:rsid w:val="00A32D87"/>
    <w:rsid w:val="00A3549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B2B"/>
    <w:rsid w:val="00A91C14"/>
    <w:rsid w:val="00A93CAF"/>
    <w:rsid w:val="00AA6809"/>
    <w:rsid w:val="00AA6CCD"/>
    <w:rsid w:val="00AB03D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122F3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2F48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5500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4736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7514A"/>
    <w:rsid w:val="00D81C29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0624"/>
    <w:rsid w:val="00EC303F"/>
    <w:rsid w:val="00EC62E5"/>
    <w:rsid w:val="00ED03F7"/>
    <w:rsid w:val="00ED4A00"/>
    <w:rsid w:val="00ED65F7"/>
    <w:rsid w:val="00EE2CF3"/>
    <w:rsid w:val="00EF499F"/>
    <w:rsid w:val="00EF617D"/>
    <w:rsid w:val="00F04C4F"/>
    <w:rsid w:val="00F07F9B"/>
    <w:rsid w:val="00F12620"/>
    <w:rsid w:val="00F1445C"/>
    <w:rsid w:val="00F16308"/>
    <w:rsid w:val="00F1785D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ee083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ee08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7680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58</cp:revision>
  <cp:lastPrinted>2022-12-29T11:13:00Z</cp:lastPrinted>
  <dcterms:created xsi:type="dcterms:W3CDTF">2021-10-31T21:28:00Z</dcterms:created>
  <dcterms:modified xsi:type="dcterms:W3CDTF">2023-05-10T08:34:00Z</dcterms:modified>
</cp:coreProperties>
</file>